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91A4" w14:textId="37D111EB" w:rsidR="00F5689F" w:rsidRPr="005A0478" w:rsidRDefault="005A0478" w:rsidP="005A0478">
      <w:pPr>
        <w:rPr>
          <w:sz w:val="32"/>
          <w:szCs w:val="32"/>
        </w:rPr>
      </w:pPr>
      <w:r w:rsidRPr="00651924">
        <w:rPr>
          <w:sz w:val="32"/>
          <w:szCs w:val="32"/>
        </w:rPr>
        <w:t>VILLAGE OF COLEMAN</w:t>
      </w:r>
      <w:r w:rsidR="009D6696">
        <w:rPr>
          <w:sz w:val="32"/>
          <w:szCs w:val="32"/>
        </w:rPr>
        <w:t xml:space="preserve"> SPECIAL</w:t>
      </w:r>
      <w:r>
        <w:rPr>
          <w:sz w:val="32"/>
          <w:szCs w:val="32"/>
        </w:rPr>
        <w:t xml:space="preserve"> </w:t>
      </w:r>
      <w:r w:rsidRPr="00651924">
        <w:rPr>
          <w:sz w:val="32"/>
          <w:szCs w:val="32"/>
        </w:rPr>
        <w:t>BOARD MEETING</w:t>
      </w:r>
      <w:r w:rsidR="00C85B84" w:rsidRPr="00702223">
        <w:rPr>
          <w:noProof/>
          <w:sz w:val="22"/>
          <w:szCs w:val="14"/>
        </w:rPr>
        <mc:AlternateContent>
          <mc:Choice Requires="wpg">
            <w:drawing>
              <wp:anchor distT="0" distB="0" distL="114300" distR="114300" simplePos="0" relativeHeight="251668480" behindDoc="1" locked="1" layoutInCell="1" allowOverlap="1" wp14:anchorId="0D0BDE21" wp14:editId="486CE97B">
                <wp:simplePos x="0" y="0"/>
                <wp:positionH relativeFrom="page">
                  <wp:align>left</wp:align>
                </wp:positionH>
                <wp:positionV relativeFrom="paragraph">
                  <wp:posOffset>-676275</wp:posOffset>
                </wp:positionV>
                <wp:extent cx="7772400" cy="10229850"/>
                <wp:effectExtent l="0" t="0" r="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229850"/>
                          <a:chOff x="0" y="0"/>
                          <a:chExt cx="11955" cy="15841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24" name="AutoShape 24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CD54E" id="Group 22" o:spid="_x0000_s1026" alt="&quot;&quot;" style="position:absolute;margin-left:0;margin-top:-53.25pt;width:612pt;height:805.5pt;z-index:-251648000;mso-position-horizontal:left;mso-position-horizontal-relative:page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">
                <v:group id="Group 23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AutoShape 24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Freeform 25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" path="m597,l,598,1195,1792r597,-597l597,xe" fillcolor="#f9d448 [3209]" stroked="f">
                    <v:path arrowok="t" o:connecttype="custom" o:connectlocs="597,1188;0,1786;1195,2980;1792,2383;597,1188" o:connectangles="0,0,0,0,0"/>
                  </v:shape>
                  <v:shape id="Freeform 26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  <v:path arrowok="t" o:connecttype="custom" o:connectlocs="1183,0;0,0;591,591;1183,0" o:connectangles="0,0,0,0"/>
                  </v:shape>
                  <v:shape id="Freeform 27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" path="m598,l,597,1195,1792r597,-597l598,xe" fillcolor="#7ca655 [3215]" stroked="f">
                    <v:path arrowok="t" o:connecttype="custom" o:connectlocs="598,591;0,1188;1195,2383;1792,1786;598,591" o:connectangles="0,0,0,0,0"/>
                  </v:shape>
                  <v:shape id="Freeform 28" o:spid="_x0000_s1032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  <v:path arrowok="t" o:connecttype="custom" o:connectlocs="2389,1786;1194,591;0,1786;1194,2980;2389,1786" o:connectangles="0,0,0,0,0"/>
                  </v:shape>
                </v:group>
                <v:group id="Group 29" o:spid="_x0000_s1033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34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" path="m,l,1194,1192,2386r597,-597l,xe" fillcolor="#4495a2 [3206]" stroked="f">
                    <v:path arrowok="t" o:connecttype="custom" o:connectlocs="0,12290;0,13484;1192,14676;1789,14079;0,12290" o:connectangles="0,0,0,0,0"/>
                  </v:shape>
                  <v:shape id="Freeform 31" o:spid="_x0000_s1035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" path="m,l,1161r1161,l,xe" fillcolor="#7ca655 [3215]" stroked="f">
                    <v:path arrowok="t" o:connecttype="custom" o:connectlocs="0,14679;0,15840;1161,15840;0,14679" o:connectangles="0,0,0,0"/>
                  </v:shape>
                  <v:shape id="Freeform 32" o:spid="_x0000_s1036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" path="m2329,1164l1165,,,1164r2329,e" fillcolor="#f9d448 [3209]" stroked="f">
                    <v:path arrowok="t" o:connecttype="custom" o:connectlocs="2329,15840;1165,14676;0,15840;2329,1584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p w14:paraId="41F0A4C8" w14:textId="4AA46169" w:rsidR="005A0478" w:rsidRPr="009D6696" w:rsidRDefault="00702223" w:rsidP="005A0478">
      <w:pPr>
        <w:spacing w:before="0" w:after="0" w:line="240" w:lineRule="auto"/>
        <w:rPr>
          <w:sz w:val="24"/>
          <w:szCs w:val="24"/>
        </w:rPr>
      </w:pPr>
      <w:r w:rsidRPr="00172BC0">
        <w:rPr>
          <w:rStyle w:val="Greentext"/>
        </w:rPr>
        <w:t xml:space="preserve"> </w:t>
      </w:r>
      <w:r w:rsidR="005A0478" w:rsidRPr="001205A8">
        <w:rPr>
          <w:b/>
          <w:bCs/>
          <w:sz w:val="20"/>
          <w:szCs w:val="20"/>
        </w:rPr>
        <w:t>Location:</w:t>
      </w:r>
      <w:r w:rsidR="005A0478" w:rsidRPr="001205A8">
        <w:rPr>
          <w:sz w:val="20"/>
          <w:szCs w:val="20"/>
        </w:rPr>
        <w:t xml:space="preserve"> </w:t>
      </w:r>
      <w:r w:rsidR="005A0478" w:rsidRPr="009D6696">
        <w:rPr>
          <w:sz w:val="24"/>
          <w:szCs w:val="24"/>
        </w:rPr>
        <w:t>Municipal Building</w:t>
      </w:r>
    </w:p>
    <w:p w14:paraId="47EE6898" w14:textId="77777777" w:rsidR="005A0478" w:rsidRPr="009D6696" w:rsidRDefault="005A0478" w:rsidP="005A0478">
      <w:pPr>
        <w:spacing w:before="0" w:after="0" w:line="240" w:lineRule="auto"/>
        <w:rPr>
          <w:sz w:val="24"/>
          <w:szCs w:val="24"/>
        </w:rPr>
      </w:pPr>
      <w:r w:rsidRPr="009D6696">
        <w:rPr>
          <w:sz w:val="24"/>
          <w:szCs w:val="24"/>
        </w:rPr>
        <w:tab/>
        <w:t xml:space="preserve">     202 E. Main St.</w:t>
      </w:r>
    </w:p>
    <w:p w14:paraId="202F6431" w14:textId="2F87F181" w:rsidR="005A0478" w:rsidRPr="009D6696" w:rsidRDefault="005A0478" w:rsidP="005A0478">
      <w:pPr>
        <w:spacing w:before="0" w:after="0" w:line="240" w:lineRule="auto"/>
        <w:rPr>
          <w:sz w:val="24"/>
          <w:szCs w:val="24"/>
        </w:rPr>
      </w:pPr>
      <w:r w:rsidRPr="009D6696">
        <w:rPr>
          <w:b/>
          <w:bCs/>
          <w:sz w:val="24"/>
          <w:szCs w:val="24"/>
        </w:rPr>
        <w:t>Date:</w:t>
      </w:r>
      <w:r w:rsidRPr="009D6696">
        <w:rPr>
          <w:sz w:val="24"/>
          <w:szCs w:val="24"/>
        </w:rPr>
        <w:t xml:space="preserve">         </w:t>
      </w:r>
      <w:r w:rsidR="009D6696" w:rsidRPr="009D6696">
        <w:rPr>
          <w:sz w:val="24"/>
          <w:szCs w:val="24"/>
        </w:rPr>
        <w:t>May 27</w:t>
      </w:r>
      <w:r w:rsidRPr="009D6696">
        <w:rPr>
          <w:sz w:val="24"/>
          <w:szCs w:val="24"/>
        </w:rPr>
        <w:t>, 2026</w:t>
      </w:r>
    </w:p>
    <w:p w14:paraId="55235E87" w14:textId="6F1BEE5F" w:rsidR="005A0478" w:rsidRPr="009D6696" w:rsidRDefault="005A0478" w:rsidP="005A0478">
      <w:pPr>
        <w:spacing w:before="0" w:after="0" w:line="240" w:lineRule="auto"/>
        <w:rPr>
          <w:sz w:val="24"/>
          <w:szCs w:val="24"/>
        </w:rPr>
      </w:pPr>
      <w:r w:rsidRPr="009D6696">
        <w:rPr>
          <w:b/>
          <w:bCs/>
          <w:sz w:val="24"/>
          <w:szCs w:val="24"/>
        </w:rPr>
        <w:t>Time:</w:t>
      </w:r>
      <w:r w:rsidRPr="009D6696">
        <w:rPr>
          <w:sz w:val="24"/>
          <w:szCs w:val="24"/>
        </w:rPr>
        <w:t xml:space="preserve">          </w:t>
      </w:r>
      <w:proofErr w:type="gramStart"/>
      <w:r w:rsidR="009D6696" w:rsidRPr="009D6696">
        <w:rPr>
          <w:sz w:val="24"/>
          <w:szCs w:val="24"/>
        </w:rPr>
        <w:t xml:space="preserve">5:30 </w:t>
      </w:r>
      <w:r w:rsidRPr="009D6696">
        <w:rPr>
          <w:sz w:val="24"/>
          <w:szCs w:val="24"/>
        </w:rPr>
        <w:t xml:space="preserve"> PM</w:t>
      </w:r>
      <w:proofErr w:type="gramEnd"/>
    </w:p>
    <w:p w14:paraId="0E7547E6" w14:textId="77777777" w:rsidR="005A0478" w:rsidRDefault="005A0478" w:rsidP="005A0478">
      <w:pPr>
        <w:pStyle w:val="Subheading"/>
      </w:pPr>
    </w:p>
    <w:p w14:paraId="2FD14DCF" w14:textId="467A9A7B" w:rsidR="005A0478" w:rsidRDefault="009D6696" w:rsidP="005A0478">
      <w:pPr>
        <w:pStyle w:val="Subheading"/>
      </w:pPr>
      <w:r>
        <w:t>MAY SPECIAL BOARD</w:t>
      </w:r>
      <w:r w:rsidR="005A0478">
        <w:t xml:space="preserve"> MEETING AGENDA</w:t>
      </w:r>
    </w:p>
    <w:p w14:paraId="0BA2BFC4" w14:textId="77777777" w:rsidR="005A0478" w:rsidRDefault="00360F64" w:rsidP="005A0478">
      <w:pPr>
        <w:pStyle w:val="ListNumber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204643828"/>
          <w:placeholder>
            <w:docPart w:val="E97889823C7A4CC788F06953E0779BAE"/>
          </w:placeholder>
          <w:temporary/>
          <w:showingPlcHdr/>
        </w:sdtPr>
        <w:sdtEndPr/>
        <w:sdtContent>
          <w:r w:rsidR="005A0478">
            <w:rPr>
              <w:b/>
              <w:bCs/>
              <w:sz w:val="20"/>
              <w:szCs w:val="20"/>
            </w:rPr>
            <w:t>Call to order</w:t>
          </w:r>
        </w:sdtContent>
      </w:sdt>
    </w:p>
    <w:p w14:paraId="7DA37334" w14:textId="77777777" w:rsidR="005A0478" w:rsidRDefault="005A0478" w:rsidP="005A0478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Pledge of Allegiance/ Roll Call</w:t>
      </w:r>
    </w:p>
    <w:p w14:paraId="13EFD7AE" w14:textId="12793BD4" w:rsidR="005A0478" w:rsidRPr="009D6696" w:rsidRDefault="009D6696" w:rsidP="009D6696">
      <w:pPr>
        <w:pStyle w:val="ListNumber"/>
        <w:rPr>
          <w:b/>
          <w:bCs/>
          <w:sz w:val="20"/>
          <w:szCs w:val="20"/>
        </w:rPr>
      </w:pPr>
      <w:r>
        <w:t xml:space="preserve"> </w:t>
      </w:r>
      <w:r w:rsidR="005A0478" w:rsidRPr="009D6696">
        <w:rPr>
          <w:b/>
          <w:bCs/>
          <w:sz w:val="20"/>
          <w:szCs w:val="20"/>
        </w:rPr>
        <w:t>New Business</w:t>
      </w:r>
    </w:p>
    <w:p w14:paraId="7331F4F1" w14:textId="77777777" w:rsidR="005A0478" w:rsidRDefault="005A0478" w:rsidP="005A0478">
      <w:pPr>
        <w:spacing w:line="240" w:lineRule="auto"/>
        <w:rPr>
          <w:b/>
          <w:bCs/>
          <w:sz w:val="20"/>
          <w:szCs w:val="20"/>
        </w:rPr>
        <w:sectPr w:rsidR="005A0478" w:rsidSect="005A0478">
          <w:pgSz w:w="12240" w:h="15840"/>
          <w:pgMar w:top="720" w:right="720" w:bottom="720" w:left="720" w:header="720" w:footer="1062" w:gutter="0"/>
          <w:cols w:space="720"/>
        </w:sectPr>
      </w:pPr>
    </w:p>
    <w:p w14:paraId="2CA1082C" w14:textId="546199EA" w:rsidR="005A0478" w:rsidRDefault="009D6696" w:rsidP="009D6696">
      <w:pPr>
        <w:pStyle w:val="ListNumber2"/>
        <w:numPr>
          <w:ilvl w:val="6"/>
          <w:numId w:val="7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Approve/Discuss Ordinance 2026-</w:t>
      </w:r>
      <w:proofErr w:type="gramStart"/>
      <w:r>
        <w:rPr>
          <w:b/>
          <w:bCs/>
          <w:sz w:val="20"/>
          <w:szCs w:val="20"/>
        </w:rPr>
        <w:t>03  -</w:t>
      </w:r>
      <w:proofErr w:type="gramEnd"/>
      <w:r>
        <w:rPr>
          <w:b/>
          <w:bCs/>
          <w:sz w:val="20"/>
          <w:szCs w:val="20"/>
        </w:rPr>
        <w:t>Provisional Liquor License</w:t>
      </w:r>
    </w:p>
    <w:p w14:paraId="1214C966" w14:textId="3AD8C656" w:rsidR="009D6696" w:rsidRPr="009D6696" w:rsidRDefault="009D6696" w:rsidP="009D6696">
      <w:pPr>
        <w:pStyle w:val="ListNumber2"/>
        <w:numPr>
          <w:ilvl w:val="6"/>
          <w:numId w:val="7"/>
        </w:numPr>
        <w:spacing w:line="240" w:lineRule="auto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Approve</w:t>
      </w:r>
      <w:proofErr w:type="gramEnd"/>
      <w:r>
        <w:rPr>
          <w:b/>
          <w:bCs/>
          <w:sz w:val="20"/>
          <w:szCs w:val="20"/>
        </w:rPr>
        <w:t xml:space="preserve"> Provisional Liquor License for JJ’s Pub and Grub LLC-formerly The Woodshed Pub and Perk</w:t>
      </w:r>
    </w:p>
    <w:p w14:paraId="3E5E4B75" w14:textId="49E4560F" w:rsidR="005A0478" w:rsidRDefault="005A0478" w:rsidP="009D6696">
      <w:pPr>
        <w:pStyle w:val="ListNumber"/>
        <w:numPr>
          <w:ilvl w:val="0"/>
          <w:numId w:val="0"/>
        </w:numPr>
        <w:ind w:left="180"/>
        <w:rPr>
          <w:b/>
          <w:bCs/>
          <w:sz w:val="20"/>
          <w:szCs w:val="20"/>
        </w:rPr>
        <w:sectPr w:rsidR="005A0478" w:rsidSect="005A0478">
          <w:type w:val="continuous"/>
          <w:pgSz w:w="12240" w:h="15840"/>
          <w:pgMar w:top="720" w:right="720" w:bottom="720" w:left="720" w:header="720" w:footer="1062" w:gutter="0"/>
          <w:cols w:space="720"/>
        </w:sectPr>
      </w:pPr>
    </w:p>
    <w:p w14:paraId="1C827E96" w14:textId="0F84F0CE" w:rsidR="005A0478" w:rsidRPr="005A0478" w:rsidRDefault="00E60711" w:rsidP="009D6696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  <w:sectPr w:rsidR="005A0478" w:rsidRPr="005A0478" w:rsidSect="005A0478">
          <w:type w:val="continuous"/>
          <w:pgSz w:w="12240" w:h="15840"/>
          <w:pgMar w:top="1440" w:right="734" w:bottom="288" w:left="720" w:header="720" w:footer="720" w:gutter="0"/>
          <w:cols w:space="720"/>
        </w:sectPr>
      </w:pPr>
      <w:r>
        <w:rPr>
          <w:b/>
          <w:bCs/>
          <w:sz w:val="20"/>
          <w:szCs w:val="20"/>
        </w:rPr>
        <w:t xml:space="preserve"> </w:t>
      </w:r>
      <w:r w:rsidR="005A0478">
        <w:rPr>
          <w:b/>
          <w:bCs/>
          <w:sz w:val="20"/>
          <w:szCs w:val="20"/>
        </w:rPr>
        <w:t xml:space="preserve">    </w:t>
      </w:r>
      <w:r w:rsidR="009D6696">
        <w:rPr>
          <w:b/>
          <w:bCs/>
          <w:sz w:val="20"/>
          <w:szCs w:val="20"/>
        </w:rPr>
        <w:t>IV</w:t>
      </w:r>
      <w:r w:rsidR="005A0478">
        <w:rPr>
          <w:b/>
          <w:bCs/>
        </w:rPr>
        <w:t xml:space="preserve">     </w:t>
      </w:r>
      <w:r w:rsidR="005A0478">
        <w:rPr>
          <w:b/>
          <w:bCs/>
          <w:sz w:val="20"/>
          <w:szCs w:val="20"/>
        </w:rPr>
        <w:t>Adjournment</w:t>
      </w:r>
      <w:r w:rsidR="005A0478" w:rsidRPr="005A0478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A06A71" wp14:editId="7E8269E4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3314700" cy="371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F2613" w14:textId="57E1CEA3" w:rsidR="005A0478" w:rsidRPr="005A0478" w:rsidRDefault="005A0478" w:rsidP="005A04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0478">
                              <w:rPr>
                                <w:sz w:val="20"/>
                                <w:szCs w:val="20"/>
                              </w:rPr>
                              <w:t>(Discussion and possible action to be taken on all items)</w:t>
                            </w:r>
                          </w:p>
                          <w:p w14:paraId="6F3B5C09" w14:textId="762DD8C4" w:rsidR="005A0478" w:rsidRDefault="005A0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06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8pt;margin-top:34.1pt;width:261pt;height:29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" stroked="f">
                <v:textbox>
                  <w:txbxContent>
                    <w:p w14:paraId="0C7F2613" w14:textId="57E1CEA3" w:rsidR="005A0478" w:rsidRPr="005A0478" w:rsidRDefault="005A0478" w:rsidP="005A0478">
                      <w:pPr>
                        <w:rPr>
                          <w:sz w:val="20"/>
                          <w:szCs w:val="20"/>
                        </w:rPr>
                      </w:pPr>
                      <w:r w:rsidRPr="005A0478">
                        <w:rPr>
                          <w:sz w:val="20"/>
                          <w:szCs w:val="20"/>
                        </w:rPr>
                        <w:t>(Discussion and possible action to be taken on all items)</w:t>
                      </w:r>
                    </w:p>
                    <w:p w14:paraId="6F3B5C09" w14:textId="762DD8C4" w:rsidR="005A0478" w:rsidRDefault="005A0478"/>
                  </w:txbxContent>
                </v:textbox>
                <w10:wrap type="square" anchorx="margin"/>
              </v:shape>
            </w:pict>
          </mc:Fallback>
        </mc:AlternateContent>
      </w:r>
      <w:r w:rsidR="008325D7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 </w:t>
      </w:r>
      <w:r w:rsidR="005A0478">
        <w:rPr>
          <w:b/>
          <w:bCs/>
          <w:sz w:val="20"/>
          <w:szCs w:val="20"/>
        </w:rPr>
        <w:t xml:space="preserve">  </w:t>
      </w:r>
    </w:p>
    <w:p w14:paraId="4281A1A5" w14:textId="77777777" w:rsidR="005A0478" w:rsidRDefault="005A0478" w:rsidP="005A0478">
      <w:pPr>
        <w:rPr>
          <w:szCs w:val="18"/>
        </w:rPr>
        <w:sectPr w:rsidR="005A0478" w:rsidSect="005A0478">
          <w:type w:val="continuous"/>
          <w:pgSz w:w="12240" w:h="15840"/>
          <w:pgMar w:top="720" w:right="720" w:bottom="720" w:left="720" w:header="720" w:footer="1062" w:gutter="0"/>
          <w:cols w:num="3" w:space="720"/>
        </w:sectPr>
      </w:pPr>
    </w:p>
    <w:p w14:paraId="0222FE21" w14:textId="6FCB1B36" w:rsidR="005A0478" w:rsidRPr="005A0478" w:rsidRDefault="005A0478" w:rsidP="005A0478">
      <w:pPr>
        <w:tabs>
          <w:tab w:val="left" w:pos="7635"/>
        </w:tabs>
        <w:rPr>
          <w:sz w:val="20"/>
          <w:szCs w:val="20"/>
        </w:rPr>
        <w:sectPr w:rsidR="005A0478" w:rsidRPr="005A0478" w:rsidSect="005A0478">
          <w:type w:val="continuous"/>
          <w:pgSz w:w="12240" w:h="15840"/>
          <w:pgMar w:top="720" w:right="720" w:bottom="720" w:left="720" w:header="720" w:footer="1066" w:gutter="0"/>
          <w:cols w:space="720"/>
          <w:docGrid w:linePitch="245"/>
        </w:sectPr>
      </w:pPr>
    </w:p>
    <w:p w14:paraId="263FA146" w14:textId="04FF51EC" w:rsidR="00340C75" w:rsidRPr="005A0478" w:rsidRDefault="00340C75" w:rsidP="005A0478">
      <w:pPr>
        <w:pStyle w:val="BodyContactInfo"/>
        <w:rPr>
          <w:color w:val="AA5881" w:themeColor="accent4"/>
        </w:rPr>
        <w:sectPr w:rsidR="00340C75" w:rsidRPr="005A0478" w:rsidSect="00913A01">
          <w:pgSz w:w="12240" w:h="15840"/>
          <w:pgMar w:top="1440" w:right="734" w:bottom="288" w:left="720" w:header="720" w:footer="720" w:gutter="0"/>
          <w:cols w:space="720"/>
        </w:sectPr>
      </w:pPr>
    </w:p>
    <w:p w14:paraId="2C5D6452" w14:textId="77777777" w:rsidR="00913A01" w:rsidRPr="00F5689F" w:rsidRDefault="00913A01" w:rsidP="00F5689F"/>
    <w:sectPr w:rsidR="00913A01" w:rsidRPr="00F5689F" w:rsidSect="00913A01">
      <w:pgSz w:w="12240" w:h="15840"/>
      <w:pgMar w:top="144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A692" w14:textId="77777777" w:rsidR="00360F64" w:rsidRDefault="00360F64" w:rsidP="003D37DA">
      <w:pPr>
        <w:spacing w:before="0" w:after="0" w:line="240" w:lineRule="auto"/>
      </w:pPr>
      <w:r>
        <w:separator/>
      </w:r>
    </w:p>
  </w:endnote>
  <w:endnote w:type="continuationSeparator" w:id="0">
    <w:p w14:paraId="3AD74C0D" w14:textId="77777777" w:rsidR="00360F64" w:rsidRDefault="00360F64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A2EE" w14:textId="77777777" w:rsidR="00360F64" w:rsidRDefault="00360F64" w:rsidP="003D37DA">
      <w:pPr>
        <w:spacing w:before="0" w:after="0" w:line="240" w:lineRule="auto"/>
      </w:pPr>
      <w:r>
        <w:separator/>
      </w:r>
    </w:p>
  </w:footnote>
  <w:footnote w:type="continuationSeparator" w:id="0">
    <w:p w14:paraId="2E460E94" w14:textId="77777777" w:rsidR="00360F64" w:rsidRDefault="00360F64" w:rsidP="003D37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11D7FE3"/>
    <w:multiLevelType w:val="hybridMultilevel"/>
    <w:tmpl w:val="4A4832D8"/>
    <w:lvl w:ilvl="0" w:tplc="F696600C">
      <w:start w:val="1"/>
      <w:numFmt w:val="lowerLetter"/>
      <w:lvlText w:val="%1.)"/>
      <w:lvlJc w:val="left"/>
      <w:pPr>
        <w:ind w:left="180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9D64499"/>
    <w:multiLevelType w:val="multilevel"/>
    <w:tmpl w:val="B6CC2580"/>
    <w:lvl w:ilvl="0">
      <w:start w:val="1"/>
      <w:numFmt w:val="upperRoman"/>
      <w:lvlText w:val="%1."/>
      <w:lvlJc w:val="left"/>
      <w:pPr>
        <w:ind w:left="180" w:firstLine="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7"/>
      <w:numFmt w:val="decimal"/>
      <w:lvlText w:val="%3)"/>
      <w:lvlJc w:val="left"/>
      <w:pPr>
        <w:ind w:left="1308" w:hanging="588"/>
      </w:pPr>
      <w:rPr>
        <w:rFonts w:asciiTheme="minorHAnsi" w:eastAsia="Times New Roman" w:hAnsiTheme="minorHAnsi" w:cs="Times New Roman"/>
        <w:b/>
        <w:b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5" w15:restartNumberingAfterBreak="0">
    <w:nsid w:val="40856772"/>
    <w:multiLevelType w:val="multilevel"/>
    <w:tmpl w:val="B6CC2580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128" w:hanging="588"/>
      </w:pPr>
      <w:rPr>
        <w:rFonts w:asciiTheme="minorHAnsi" w:eastAsia="Times New Roman" w:hAnsiTheme="minorHAnsi" w:cs="Times New Roman"/>
        <w:b/>
        <w:b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90457846">
    <w:abstractNumId w:val="3"/>
  </w:num>
  <w:num w:numId="2" w16cid:durableId="1069157084">
    <w:abstractNumId w:val="7"/>
  </w:num>
  <w:num w:numId="3" w16cid:durableId="1642417567">
    <w:abstractNumId w:val="6"/>
  </w:num>
  <w:num w:numId="4" w16cid:durableId="1409234089">
    <w:abstractNumId w:val="0"/>
  </w:num>
  <w:num w:numId="5" w16cid:durableId="1143081286">
    <w:abstractNumId w:val="1"/>
  </w:num>
  <w:num w:numId="6" w16cid:durableId="600184584">
    <w:abstractNumId w:val="8"/>
  </w:num>
  <w:num w:numId="7" w16cid:durableId="851408032">
    <w:abstractNumId w:val="5"/>
  </w:num>
  <w:num w:numId="8" w16cid:durableId="695733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260704">
    <w:abstractNumId w:val="4"/>
  </w:num>
  <w:num w:numId="10" w16cid:durableId="88440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78"/>
    <w:rsid w:val="000A3B8A"/>
    <w:rsid w:val="000A7F1D"/>
    <w:rsid w:val="000D13CA"/>
    <w:rsid w:val="00172BC0"/>
    <w:rsid w:val="0018269B"/>
    <w:rsid w:val="0020306B"/>
    <w:rsid w:val="002453B4"/>
    <w:rsid w:val="003116B7"/>
    <w:rsid w:val="00340C75"/>
    <w:rsid w:val="003510C8"/>
    <w:rsid w:val="00360F64"/>
    <w:rsid w:val="00390F23"/>
    <w:rsid w:val="003B0449"/>
    <w:rsid w:val="003D37DA"/>
    <w:rsid w:val="003E6644"/>
    <w:rsid w:val="003E6D64"/>
    <w:rsid w:val="005106C2"/>
    <w:rsid w:val="00547E34"/>
    <w:rsid w:val="005A0478"/>
    <w:rsid w:val="005D49CA"/>
    <w:rsid w:val="006123CC"/>
    <w:rsid w:val="00702223"/>
    <w:rsid w:val="00721C3B"/>
    <w:rsid w:val="007466F4"/>
    <w:rsid w:val="00762950"/>
    <w:rsid w:val="007E03FA"/>
    <w:rsid w:val="008325D7"/>
    <w:rsid w:val="00851431"/>
    <w:rsid w:val="008539E9"/>
    <w:rsid w:val="00860689"/>
    <w:rsid w:val="0086291E"/>
    <w:rsid w:val="00913A01"/>
    <w:rsid w:val="009D6696"/>
    <w:rsid w:val="00A635D5"/>
    <w:rsid w:val="00A82D03"/>
    <w:rsid w:val="00B63E61"/>
    <w:rsid w:val="00B70BEC"/>
    <w:rsid w:val="00B80EE9"/>
    <w:rsid w:val="00BB7363"/>
    <w:rsid w:val="00BE0DE4"/>
    <w:rsid w:val="00BE191C"/>
    <w:rsid w:val="00BF44A2"/>
    <w:rsid w:val="00C764ED"/>
    <w:rsid w:val="00C8183F"/>
    <w:rsid w:val="00C83E97"/>
    <w:rsid w:val="00C85B84"/>
    <w:rsid w:val="00CB478E"/>
    <w:rsid w:val="00CC77D2"/>
    <w:rsid w:val="00D770E2"/>
    <w:rsid w:val="00D87E03"/>
    <w:rsid w:val="00DD38E7"/>
    <w:rsid w:val="00E24AD4"/>
    <w:rsid w:val="00E546AA"/>
    <w:rsid w:val="00E60711"/>
    <w:rsid w:val="00E6525B"/>
    <w:rsid w:val="00E97CB2"/>
    <w:rsid w:val="00ED6E70"/>
    <w:rsid w:val="00EF10F2"/>
    <w:rsid w:val="00EF2719"/>
    <w:rsid w:val="00F148F1"/>
    <w:rsid w:val="00F31F51"/>
    <w:rsid w:val="00F41ACF"/>
    <w:rsid w:val="00F5689F"/>
    <w:rsid w:val="00F609CC"/>
    <w:rsid w:val="00F7064C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7B939"/>
  <w15:docId w15:val="{0A8AF1EE-2D1C-4F08-86DC-9104552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numPr>
        <w:numId w:val="0"/>
      </w:num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Header">
    <w:name w:val="header"/>
    <w:basedOn w:val="Normal"/>
    <w:link w:val="Head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ListNumber">
    <w:name w:val="List Number"/>
    <w:basedOn w:val="Normal"/>
    <w:uiPriority w:val="12"/>
    <w:unhideWhenUsed/>
    <w:qFormat/>
    <w:rsid w:val="005A0478"/>
    <w:pPr>
      <w:widowControl/>
      <w:numPr>
        <w:numId w:val="7"/>
      </w:numPr>
      <w:autoSpaceDE/>
      <w:autoSpaceDN/>
      <w:spacing w:before="240" w:after="100" w:line="276" w:lineRule="auto"/>
    </w:pPr>
    <w:rPr>
      <w:rFonts w:eastAsia="Times New Roman" w:cs="Times New Roman"/>
      <w:color w:val="auto"/>
      <w:szCs w:val="24"/>
      <w:lang w:bidi="ar-SA"/>
    </w:rPr>
  </w:style>
  <w:style w:type="paragraph" w:styleId="ListNumber2">
    <w:name w:val="List Number 2"/>
    <w:basedOn w:val="Normal"/>
    <w:uiPriority w:val="12"/>
    <w:unhideWhenUsed/>
    <w:qFormat/>
    <w:rsid w:val="005A0478"/>
    <w:pPr>
      <w:widowControl/>
      <w:numPr>
        <w:ilvl w:val="1"/>
        <w:numId w:val="7"/>
      </w:numPr>
      <w:autoSpaceDE/>
      <w:autoSpaceDN/>
      <w:spacing w:after="120" w:line="276" w:lineRule="auto"/>
    </w:pPr>
    <w:rPr>
      <w:rFonts w:eastAsia="Times New Roman" w:cs="Times New Roman"/>
      <w:color w:val="auto"/>
      <w:szCs w:val="24"/>
      <w:lang w:bidi="ar-SA"/>
    </w:rPr>
  </w:style>
  <w:style w:type="paragraph" w:customStyle="1" w:styleId="Subheading">
    <w:name w:val="Subheading"/>
    <w:basedOn w:val="Normal"/>
    <w:qFormat/>
    <w:rsid w:val="005A0478"/>
    <w:pPr>
      <w:widowControl/>
      <w:autoSpaceDE/>
      <w:autoSpaceDN/>
      <w:spacing w:before="0" w:after="0" w:line="276" w:lineRule="auto"/>
    </w:pPr>
    <w:rPr>
      <w:rFonts w:eastAsia="Times New Roman" w:cs="Times New Roman"/>
      <w:bCs/>
      <w:caps/>
      <w:color w:val="A9D4DB" w:themeColor="accent1"/>
      <w:spacing w:val="40"/>
      <w:sz w:val="3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.COLEMAN\AppData\Roaming\Microsoft\Templates\Geometric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889823C7A4CC788F06953E0779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B977-315D-48F9-BF53-704B9349F31B}"/>
      </w:docPartPr>
      <w:docPartBody>
        <w:p w:rsidR="00786451" w:rsidRDefault="00E42794" w:rsidP="00E42794">
          <w:pPr>
            <w:pStyle w:val="E97889823C7A4CC788F06953E0779BAE"/>
          </w:pPr>
          <w:bookmarkStart w:id="0" w:name="OLE_LINK1"/>
          <w:bookmarkStart w:id="1" w:name="OLE_LINK2"/>
          <w:bookmarkEnd w:id="0"/>
          <w:bookmarkEnd w:id="1"/>
          <w: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4"/>
    <w:rsid w:val="00025A25"/>
    <w:rsid w:val="000A7F1D"/>
    <w:rsid w:val="001A77C5"/>
    <w:rsid w:val="003510C8"/>
    <w:rsid w:val="00786451"/>
    <w:rsid w:val="007E03FA"/>
    <w:rsid w:val="00BE0DE4"/>
    <w:rsid w:val="00D12F25"/>
    <w:rsid w:val="00E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7889823C7A4CC788F06953E0779BAE">
    <w:name w:val="E97889823C7A4CC788F06953E0779BAE"/>
    <w:rsid w:val="00E42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AA04AC66-D194-4986-BFBD-6FE5E2248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Geometric cover letter</Template>
  <TotalTime>8</TotalTime>
  <Pages>3</Pages>
  <Words>62</Words>
  <Characters>375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Coleman Clerk/Treasurer</dc:creator>
  <cp:keywords/>
  <dc:description/>
  <cp:lastModifiedBy>Village of Coleman Clerk/Treasurer</cp:lastModifiedBy>
  <cp:revision>2</cp:revision>
  <dcterms:created xsi:type="dcterms:W3CDTF">2026-05-26T19:33:00Z</dcterms:created>
  <dcterms:modified xsi:type="dcterms:W3CDTF">2026-05-26T19:33:00Z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